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7438E5" w:rsidRDefault="007438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sz w:val="24"/>
          <w:szCs w:val="24"/>
          <w:u w:val="single"/>
          <w:lang w:eastAsia="ar-SA"/>
        </w:rPr>
      </w:pPr>
    </w:p>
    <w:p w:rsidR="009105E5" w:rsidRPr="00A204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A204D5">
        <w:rPr>
          <w:b/>
          <w:sz w:val="24"/>
          <w:szCs w:val="24"/>
          <w:u w:val="single"/>
          <w:lang w:eastAsia="ar-SA"/>
        </w:rPr>
        <w:t>ALLEGATO A</w:t>
      </w:r>
      <w:r w:rsidRPr="00A204D5">
        <w:rPr>
          <w:sz w:val="24"/>
          <w:szCs w:val="24"/>
          <w:u w:val="single"/>
          <w:lang w:eastAsia="ar-SA"/>
        </w:rPr>
        <w:t xml:space="preserve"> (istanza di partecipazione</w:t>
      </w:r>
      <w:r w:rsidR="00FD2DBD" w:rsidRPr="00A204D5">
        <w:rPr>
          <w:sz w:val="24"/>
          <w:szCs w:val="24"/>
          <w:u w:val="single"/>
          <w:lang w:eastAsia="ar-SA"/>
        </w:rPr>
        <w:t xml:space="preserve"> PROGETTISTA</w:t>
      </w:r>
      <w:r w:rsidRPr="00A204D5">
        <w:rPr>
          <w:sz w:val="24"/>
          <w:szCs w:val="24"/>
          <w:u w:val="single"/>
          <w:lang w:eastAsia="ar-SA"/>
        </w:rPr>
        <w:t>)</w:t>
      </w:r>
    </w:p>
    <w:p w:rsidR="00C363E6" w:rsidRPr="00A204D5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5933A5" w:rsidRDefault="009105E5" w:rsidP="005933A5">
      <w:pPr>
        <w:autoSpaceDE w:val="0"/>
        <w:ind w:left="5812" w:hanging="12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 Dirigente Scolastico</w:t>
      </w:r>
    </w:p>
    <w:p w:rsidR="005933A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“R. Calderisi” </w:t>
      </w:r>
    </w:p>
    <w:p w:rsidR="009105E5" w:rsidRPr="00A204D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>Villa di Briano (CE)</w:t>
      </w:r>
    </w:p>
    <w:p w:rsidR="009105E5" w:rsidRPr="00A204D5" w:rsidRDefault="009105E5" w:rsidP="003459E5">
      <w:pPr>
        <w:autoSpaceDE w:val="0"/>
        <w:ind w:left="5103"/>
        <w:jc w:val="both"/>
        <w:rPr>
          <w:sz w:val="24"/>
          <w:szCs w:val="24"/>
        </w:rPr>
      </w:pPr>
    </w:p>
    <w:p w:rsidR="002B1697" w:rsidRPr="00A204D5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:rsidR="00A204D5" w:rsidRPr="00A204D5" w:rsidRDefault="00A204D5" w:rsidP="00A204D5">
      <w:pPr>
        <w:pStyle w:val="Default"/>
        <w:jc w:val="both"/>
        <w:rPr>
          <w:rFonts w:ascii="Times New Roman" w:eastAsia="Calibri" w:hAnsi="Times New Roman" w:cs="Times New Roman"/>
          <w:b/>
          <w:i/>
          <w:iCs/>
        </w:rPr>
      </w:pPr>
      <w:r w:rsidRPr="00A204D5">
        <w:rPr>
          <w:rFonts w:ascii="Times New Roman" w:hAnsi="Times New Roman" w:cs="Times New Roman"/>
          <w:b/>
        </w:rPr>
        <w:t xml:space="preserve">Oggetto: </w:t>
      </w:r>
      <w:r w:rsidR="009105E5" w:rsidRPr="00A204D5">
        <w:rPr>
          <w:rFonts w:ascii="Times New Roman" w:hAnsi="Times New Roman" w:cs="Times New Roman"/>
          <w:b/>
        </w:rPr>
        <w:t>Domanda di par</w:t>
      </w:r>
      <w:r w:rsidR="00BC07D8" w:rsidRPr="00A204D5">
        <w:rPr>
          <w:rFonts w:ascii="Times New Roman" w:hAnsi="Times New Roman" w:cs="Times New Roman"/>
          <w:b/>
        </w:rPr>
        <w:t xml:space="preserve">tecipazione alla selezione </w:t>
      </w:r>
      <w:r w:rsidRPr="00A204D5">
        <w:rPr>
          <w:rFonts w:ascii="Times New Roman" w:eastAsia="Calibri" w:hAnsi="Times New Roman" w:cs="Times New Roman"/>
          <w:b/>
          <w:i/>
          <w:iCs/>
        </w:rPr>
        <w:t>di figure professionali “PROGETTISTA” da impiegare nel progetto:</w:t>
      </w:r>
    </w:p>
    <w:p w:rsidR="00A87E39" w:rsidRPr="00A87E39" w:rsidRDefault="00A87E39" w:rsidP="00A87E39">
      <w:pPr>
        <w:spacing w:after="60"/>
        <w:ind w:firstLine="1"/>
        <w:jc w:val="both"/>
        <w:rPr>
          <w:rStyle w:val="Enfasicorsivo"/>
          <w:sz w:val="24"/>
          <w:szCs w:val="24"/>
        </w:rPr>
      </w:pPr>
      <w:r w:rsidRPr="00A87E39">
        <w:rPr>
          <w:rStyle w:val="Enfasicorsivo"/>
          <w:sz w:val="24"/>
          <w:szCs w:val="24"/>
        </w:rPr>
        <w:t xml:space="preserve">Avviso pubblico </w:t>
      </w:r>
      <w:proofErr w:type="spellStart"/>
      <w:r w:rsidRPr="00A87E39">
        <w:rPr>
          <w:rStyle w:val="Enfasicorsivo"/>
          <w:sz w:val="24"/>
          <w:szCs w:val="24"/>
        </w:rPr>
        <w:t>prot</w:t>
      </w:r>
      <w:proofErr w:type="spellEnd"/>
      <w:r w:rsidRPr="00A87E39">
        <w:rPr>
          <w:rStyle w:val="Enfasicorsivo"/>
          <w:sz w:val="24"/>
          <w:szCs w:val="24"/>
        </w:rPr>
        <w:t>. n. AOODGEFID/28966 del 06/09/2021 “</w:t>
      </w:r>
      <w:proofErr w:type="spellStart"/>
      <w:r w:rsidRPr="00A87E39">
        <w:rPr>
          <w:rStyle w:val="Enfasicorsivo"/>
          <w:sz w:val="24"/>
          <w:szCs w:val="24"/>
        </w:rPr>
        <w:t>Digital</w:t>
      </w:r>
      <w:proofErr w:type="spellEnd"/>
      <w:r w:rsidRPr="00A87E39">
        <w:rPr>
          <w:rStyle w:val="Enfasicorsivo"/>
          <w:sz w:val="24"/>
          <w:szCs w:val="24"/>
        </w:rPr>
        <w:t xml:space="preserve"> </w:t>
      </w:r>
      <w:proofErr w:type="spellStart"/>
      <w:r w:rsidRPr="00A87E39">
        <w:rPr>
          <w:rStyle w:val="Enfasicorsivo"/>
          <w:sz w:val="24"/>
          <w:szCs w:val="24"/>
        </w:rPr>
        <w:t>board</w:t>
      </w:r>
      <w:proofErr w:type="spellEnd"/>
      <w:r w:rsidRPr="00A87E39">
        <w:rPr>
          <w:rStyle w:val="Enfasicorsivo"/>
          <w:sz w:val="24"/>
          <w:szCs w:val="24"/>
        </w:rPr>
        <w:t>: trasformazione digitale nella didattica e nell’organizzazione”. Fondi Strutturali Europei – Programma Operativo Nazionale “Per la scuola, competenze e ambienti per l’apprendimento” 2014-2020 - Fondo europeo di sviluppo regionale (FESR) – REACT EU.</w:t>
      </w:r>
    </w:p>
    <w:p w:rsidR="007438E5" w:rsidRDefault="007438E5" w:rsidP="003459E5">
      <w:pPr>
        <w:autoSpaceDE w:val="0"/>
        <w:spacing w:line="480" w:lineRule="auto"/>
        <w:jc w:val="both"/>
        <w:rPr>
          <w:sz w:val="24"/>
          <w:szCs w:val="24"/>
        </w:rPr>
      </w:pP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recapito tel. _____________________________ recapito </w:t>
      </w:r>
      <w:proofErr w:type="spellStart"/>
      <w:r w:rsidRPr="00A204D5">
        <w:rPr>
          <w:sz w:val="24"/>
          <w:szCs w:val="24"/>
        </w:rPr>
        <w:t>cell</w:t>
      </w:r>
      <w:proofErr w:type="spellEnd"/>
      <w:r w:rsidRPr="00A204D5">
        <w:rPr>
          <w:sz w:val="24"/>
          <w:szCs w:val="24"/>
        </w:rPr>
        <w:t>. _____________________</w:t>
      </w:r>
    </w:p>
    <w:p w:rsidR="00292FFA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:rsidR="009105E5" w:rsidRPr="00A204D5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:rsidR="009105E5" w:rsidRPr="00A204D5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 xml:space="preserve">in servizio </w:t>
      </w:r>
      <w:r w:rsidR="00C15050" w:rsidRPr="00A204D5">
        <w:rPr>
          <w:sz w:val="24"/>
          <w:szCs w:val="24"/>
        </w:rPr>
        <w:t>pres</w:t>
      </w:r>
      <w:r w:rsidR="00C725AA">
        <w:rPr>
          <w:sz w:val="24"/>
          <w:szCs w:val="24"/>
        </w:rPr>
        <w:t>so ___________________________</w:t>
      </w:r>
      <w:r w:rsidR="00C15050" w:rsidRPr="00A204D5">
        <w:rPr>
          <w:sz w:val="24"/>
          <w:szCs w:val="24"/>
        </w:rPr>
        <w:t>_ con la qualifica di ________________________</w:t>
      </w:r>
    </w:p>
    <w:p w:rsidR="003B5E7B" w:rsidRDefault="003B5E7B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A204D5">
        <w:rPr>
          <w:b/>
          <w:sz w:val="24"/>
          <w:szCs w:val="24"/>
        </w:rPr>
        <w:lastRenderedPageBreak/>
        <w:t>CHIEDE</w:t>
      </w:r>
    </w:p>
    <w:p w:rsidR="00F1794A" w:rsidRDefault="00F1794A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550FBE" w:rsidTr="00F44B9C">
        <w:trPr>
          <w:trHeight w:val="531"/>
        </w:trPr>
        <w:tc>
          <w:tcPr>
            <w:tcW w:w="534" w:type="dxa"/>
          </w:tcPr>
          <w:p w:rsidR="00550FBE" w:rsidRDefault="00550FBE" w:rsidP="00C15050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550FBE" w:rsidRDefault="00550FBE" w:rsidP="00550FB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>ESPERTO</w:t>
            </w:r>
            <w:r w:rsidR="00C35B03">
              <w:rPr>
                <w:b/>
                <w:sz w:val="24"/>
                <w:szCs w:val="24"/>
              </w:rPr>
              <w:t xml:space="preserve"> INTERNO</w:t>
            </w:r>
            <w:r w:rsidR="003B5E7B">
              <w:rPr>
                <w:b/>
                <w:sz w:val="24"/>
                <w:szCs w:val="24"/>
              </w:rPr>
              <w:t xml:space="preserve"> </w:t>
            </w:r>
            <w:r w:rsidRPr="004319FB">
              <w:rPr>
                <w:sz w:val="24"/>
                <w:szCs w:val="24"/>
              </w:rPr>
              <w:t>PROGETTISTA</w:t>
            </w:r>
            <w:r w:rsidR="003B5E7B">
              <w:rPr>
                <w:sz w:val="24"/>
                <w:szCs w:val="24"/>
              </w:rPr>
              <w:t xml:space="preserve">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</w:tbl>
    <w:p w:rsidR="009105E5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:rsidR="00F1794A" w:rsidRPr="00A204D5" w:rsidRDefault="00F1794A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67"/>
        <w:gridCol w:w="3986"/>
        <w:gridCol w:w="3219"/>
      </w:tblGrid>
      <w:tr w:rsidR="00E8201A" w:rsidRPr="00A204D5" w:rsidTr="006F3A43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:rsidR="00BA088F" w:rsidRPr="00A204D5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A204D5" w:rsidTr="006F3A43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E7B" w:rsidRPr="003B5E7B" w:rsidRDefault="003B5E7B" w:rsidP="003B5E7B">
            <w:pPr>
              <w:suppressAutoHyphens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Dotazione di attrezzature per la trasformazione digitale della didattica e dell’organizzazione scolastica</w:t>
            </w:r>
          </w:p>
          <w:p w:rsidR="00E8201A" w:rsidRPr="003B5E7B" w:rsidRDefault="00E8201A" w:rsidP="003B5E7B">
            <w:pPr>
              <w:pStyle w:val="Titolo61"/>
              <w:keepNext/>
              <w:keepLines/>
              <w:shd w:val="clear" w:color="auto" w:fill="auto"/>
              <w:suppressAutoHyphens/>
              <w:spacing w:before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8C4118" w:rsidRDefault="00E8201A" w:rsidP="003B5E7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3B5E7B" w:rsidRPr="003B5E7B" w:rsidRDefault="003B5E7B" w:rsidP="003B5E7B">
            <w:pPr>
              <w:ind w:firstLine="1"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13.1.2A-FESRPON-CA-2021-365</w:t>
            </w:r>
          </w:p>
          <w:p w:rsidR="00E8201A" w:rsidRPr="008C4118" w:rsidRDefault="00E8201A" w:rsidP="003B5E7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E7B" w:rsidRPr="003B5E7B" w:rsidRDefault="003B5E7B" w:rsidP="003B5E7B">
            <w:pPr>
              <w:suppressAutoHyphens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C69J21022750006</w:t>
            </w:r>
          </w:p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105E5" w:rsidRPr="00A204D5" w:rsidRDefault="009105E5" w:rsidP="003459E5">
      <w:pPr>
        <w:autoSpaceDE w:val="0"/>
        <w:jc w:val="both"/>
        <w:rPr>
          <w:sz w:val="24"/>
          <w:szCs w:val="24"/>
        </w:rPr>
      </w:pPr>
    </w:p>
    <w:p w:rsidR="009105E5" w:rsidRDefault="005A4FC2" w:rsidP="003459E5">
      <w:pPr>
        <w:autoSpaceDE w:val="0"/>
        <w:jc w:val="both"/>
        <w:rPr>
          <w:sz w:val="24"/>
          <w:szCs w:val="24"/>
        </w:rPr>
      </w:pPr>
      <w:r w:rsidRPr="005A4FC2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</w:t>
      </w:r>
      <w:r w:rsidR="002F56D8" w:rsidRPr="002F56D8">
        <w:rPr>
          <w:sz w:val="24"/>
          <w:szCs w:val="24"/>
        </w:rPr>
        <w:t>,</w:t>
      </w:r>
      <w:r w:rsidR="009105E5" w:rsidRPr="00A204D5">
        <w:rPr>
          <w:b/>
          <w:sz w:val="24"/>
          <w:szCs w:val="24"/>
        </w:rPr>
        <w:t>dichiara</w:t>
      </w:r>
      <w:r w:rsidR="009105E5" w:rsidRPr="00A204D5">
        <w:rPr>
          <w:sz w:val="24"/>
          <w:szCs w:val="24"/>
        </w:rPr>
        <w:t xml:space="preserve"> sotto la propria responsabilità quanto segue:</w:t>
      </w:r>
    </w:p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aver preso visione delle condizioni previste dal bando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80395" w:rsidRPr="00C725AA" w:rsidTr="007A5121">
        <w:trPr>
          <w:trHeight w:val="531"/>
        </w:trPr>
        <w:tc>
          <w:tcPr>
            <w:tcW w:w="534" w:type="dxa"/>
          </w:tcPr>
          <w:p w:rsidR="00880395" w:rsidRPr="00C725AA" w:rsidRDefault="00880395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880395" w:rsidRPr="00C725AA" w:rsidRDefault="00880395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cittadino</w:t>
            </w:r>
            <w:r w:rsidR="00C725AA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in godimento dei diritti politici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 subito condanne penali ovvero di avere i seguenti provvedimenti penali pendenti: 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___________________________________________</w:t>
            </w:r>
            <w:r w:rsidR="00DF6C19" w:rsidRPr="00C725AA">
              <w:rPr>
                <w:sz w:val="24"/>
                <w:szCs w:val="24"/>
              </w:rPr>
              <w:t>_______________________</w:t>
            </w:r>
            <w:r w:rsidRPr="00C725AA">
              <w:rPr>
                <w:sz w:val="24"/>
                <w:szCs w:val="24"/>
              </w:rPr>
              <w:t>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avere procedimenti penali pendenti, ovvero di avere i seguenti procedimenti penali pendenti : ___________________________________________________________________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impegnarsi a documentare puntualmente tutta l’attività svolta</w:t>
            </w:r>
          </w:p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26CF7" w:rsidRPr="00C725AA" w:rsidTr="007A5121">
        <w:trPr>
          <w:trHeight w:val="531"/>
        </w:trPr>
        <w:tc>
          <w:tcPr>
            <w:tcW w:w="534" w:type="dxa"/>
          </w:tcPr>
          <w:p w:rsidR="00626CF7" w:rsidRPr="00C725AA" w:rsidRDefault="00626CF7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626CF7" w:rsidRPr="00C725AA" w:rsidRDefault="00626CF7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essere in alcuna delle condizioni di incompatibilità con l’incarico previsti dalla norma vigente</w:t>
            </w:r>
          </w:p>
        </w:tc>
      </w:tr>
      <w:tr w:rsidR="00E270D9" w:rsidRPr="00C725AA" w:rsidTr="007A5121">
        <w:trPr>
          <w:trHeight w:val="531"/>
        </w:trPr>
        <w:tc>
          <w:tcPr>
            <w:tcW w:w="534" w:type="dxa"/>
          </w:tcPr>
          <w:p w:rsidR="00E270D9" w:rsidRPr="00C725AA" w:rsidRDefault="00E270D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E270D9" w:rsidRPr="00C725AA" w:rsidRDefault="000D039D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possedere i titoli, requisiti professionali e le competenze informatiche richieste</w:t>
            </w:r>
          </w:p>
        </w:tc>
      </w:tr>
      <w:tr w:rsidR="00D31166" w:rsidRPr="00C725AA" w:rsidTr="007A5121">
        <w:trPr>
          <w:trHeight w:val="531"/>
        </w:trPr>
        <w:tc>
          <w:tcPr>
            <w:tcW w:w="534" w:type="dxa"/>
          </w:tcPr>
          <w:p w:rsidR="00D31166" w:rsidRPr="00C725AA" w:rsidRDefault="00D31166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31166" w:rsidRPr="00AF6FA8" w:rsidRDefault="00AF6FA8" w:rsidP="00AF6FA8">
            <w:pPr>
              <w:suppressAutoHyphens/>
              <w:autoSpaceDE w:val="0"/>
              <w:jc w:val="both"/>
              <w:rPr>
                <w:rFonts w:ascii="Calibri" w:hAnsi="Calibri" w:cs="Calibri"/>
              </w:rPr>
            </w:pPr>
            <w:r w:rsidRPr="00AF6FA8">
              <w:rPr>
                <w:sz w:val="24"/>
                <w:szCs w:val="24"/>
              </w:rPr>
              <w:t xml:space="preserve">di possedere competenze per operare autonomamente su portali </w:t>
            </w:r>
            <w:proofErr w:type="spellStart"/>
            <w:r w:rsidRPr="00AF6FA8">
              <w:rPr>
                <w:sz w:val="24"/>
                <w:szCs w:val="24"/>
              </w:rPr>
              <w:t>E-Procurament</w:t>
            </w:r>
            <w:proofErr w:type="spellEnd"/>
            <w:r w:rsidRPr="00AF6FA8">
              <w:rPr>
                <w:sz w:val="24"/>
                <w:szCs w:val="24"/>
              </w:rPr>
              <w:t xml:space="preserve"> da utilizzare per la gestione del finanziamento FESR</w:t>
            </w:r>
            <w:r w:rsidRPr="00C55283">
              <w:rPr>
                <w:rFonts w:ascii="Calibri" w:hAnsi="Calibri" w:cs="Calibri"/>
              </w:rPr>
              <w:t xml:space="preserve"> </w:t>
            </w:r>
          </w:p>
        </w:tc>
      </w:tr>
    </w:tbl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p w:rsidR="00D31166" w:rsidRDefault="00D31166" w:rsidP="003459E5">
      <w:pPr>
        <w:autoSpaceDE w:val="0"/>
        <w:jc w:val="both"/>
        <w:rPr>
          <w:sz w:val="24"/>
          <w:szCs w:val="24"/>
        </w:rPr>
      </w:pPr>
    </w:p>
    <w:p w:rsidR="00C725AA" w:rsidRPr="00A204D5" w:rsidRDefault="00C725AA" w:rsidP="00C725AA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:rsidR="00122654" w:rsidRDefault="00122654" w:rsidP="003459E5">
      <w:pPr>
        <w:autoSpaceDE w:val="0"/>
        <w:spacing w:line="480" w:lineRule="auto"/>
        <w:jc w:val="both"/>
      </w:pPr>
    </w:p>
    <w:p w:rsidR="003C0C66" w:rsidRPr="00A204D5" w:rsidRDefault="003C0C66" w:rsidP="003459E5">
      <w:pPr>
        <w:autoSpaceDE w:val="0"/>
        <w:jc w:val="both"/>
        <w:rPr>
          <w:sz w:val="24"/>
          <w:szCs w:val="24"/>
        </w:rPr>
      </w:pPr>
    </w:p>
    <w:p w:rsidR="00233CAD" w:rsidRPr="00233CAD" w:rsidRDefault="00233CAD" w:rsidP="00233CAD">
      <w:pPr>
        <w:jc w:val="both"/>
        <w:rPr>
          <w:sz w:val="24"/>
          <w:szCs w:val="24"/>
        </w:rPr>
      </w:pPr>
      <w:r w:rsidRPr="00233CAD">
        <w:rPr>
          <w:sz w:val="24"/>
          <w:szCs w:val="24"/>
        </w:rPr>
        <w:t>Il/La sottoscritto/a, ai sensi dell'articolo 13 del D. Lgs.196/2003 come modificato dal GDPR UE 2016/679</w:t>
      </w:r>
      <w:r w:rsidR="00CA7DF9" w:rsidRPr="002F3812">
        <w:rPr>
          <w:sz w:val="24"/>
          <w:szCs w:val="24"/>
        </w:rPr>
        <w:t>“GDPR – Regolamento generale sulla protezione dei dati”, e del D. Lgs 10 agosto 2018, n. 101</w:t>
      </w:r>
      <w:r w:rsidRPr="00233CAD">
        <w:rPr>
          <w:sz w:val="24"/>
          <w:szCs w:val="24"/>
        </w:rPr>
        <w:t xml:space="preserve">, esprime il consenso al trattamento, alla comunicazione e alla diffusione dei  dati  personali  </w:t>
      </w:r>
      <w:r w:rsidRPr="00CA7DF9">
        <w:rPr>
          <w:sz w:val="24"/>
          <w:szCs w:val="24"/>
        </w:rPr>
        <w:t>contenuti  nella  presente  autocertificazione  in relazione alle finalità istituzionali o ad attività ad essa</w:t>
      </w:r>
      <w:r w:rsidRPr="00233CAD">
        <w:rPr>
          <w:sz w:val="24"/>
          <w:szCs w:val="24"/>
        </w:rPr>
        <w:t xml:space="preserve"> strumentali.</w:t>
      </w:r>
    </w:p>
    <w:p w:rsidR="00C15050" w:rsidRDefault="00C15050" w:rsidP="003459E5">
      <w:pPr>
        <w:autoSpaceDE w:val="0"/>
        <w:jc w:val="both"/>
        <w:rPr>
          <w:sz w:val="24"/>
          <w:szCs w:val="24"/>
        </w:rPr>
      </w:pPr>
    </w:p>
    <w:p w:rsidR="00CA7DF9" w:rsidRPr="00A204D5" w:rsidRDefault="00CA7DF9" w:rsidP="003459E5">
      <w:pPr>
        <w:autoSpaceDE w:val="0"/>
        <w:jc w:val="both"/>
        <w:rPr>
          <w:sz w:val="24"/>
          <w:szCs w:val="24"/>
        </w:rPr>
      </w:pPr>
    </w:p>
    <w:p w:rsidR="006F3A43" w:rsidRDefault="009105E5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Si allega alla presente 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Documento di identità in fotocopia</w:t>
      </w:r>
    </w:p>
    <w:p w:rsidR="00770F22" w:rsidRDefault="006F3A43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Allegato B (</w:t>
      </w:r>
      <w:r w:rsidR="008E066D" w:rsidRPr="008E066D">
        <w:rPr>
          <w:sz w:val="24"/>
          <w:szCs w:val="24"/>
        </w:rPr>
        <w:t>Scheda di autovalutazione</w:t>
      </w:r>
      <w:r w:rsidRPr="00A204D5">
        <w:rPr>
          <w:sz w:val="24"/>
          <w:szCs w:val="24"/>
        </w:rPr>
        <w:t>)</w:t>
      </w:r>
    </w:p>
    <w:p w:rsidR="00770F22" w:rsidRPr="00770F22" w:rsidRDefault="00770F22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770F22">
        <w:rPr>
          <w:sz w:val="24"/>
          <w:szCs w:val="24"/>
        </w:rPr>
        <w:t>Allegato C (</w:t>
      </w:r>
      <w:proofErr w:type="spellStart"/>
      <w:r w:rsidR="008E066D">
        <w:rPr>
          <w:sz w:val="23"/>
          <w:szCs w:val="23"/>
        </w:rPr>
        <w:t>Dich</w:t>
      </w:r>
      <w:proofErr w:type="spellEnd"/>
      <w:r w:rsidR="008E066D">
        <w:rPr>
          <w:sz w:val="23"/>
          <w:szCs w:val="23"/>
        </w:rPr>
        <w:t>. Assenza Incompatibilità</w:t>
      </w:r>
      <w:r>
        <w:rPr>
          <w:sz w:val="24"/>
          <w:szCs w:val="24"/>
        </w:rPr>
        <w:t>)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Curriculum Vitae</w:t>
      </w:r>
      <w:r w:rsidR="00AF6FA8">
        <w:rPr>
          <w:sz w:val="24"/>
          <w:szCs w:val="24"/>
        </w:rPr>
        <w:t xml:space="preserve"> 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N.B.: </w:t>
      </w:r>
      <w:r w:rsidR="00FD2C0C">
        <w:rPr>
          <w:b/>
          <w:sz w:val="24"/>
          <w:szCs w:val="24"/>
          <w:u w:val="single"/>
        </w:rPr>
        <w:t xml:space="preserve">La domanda priva degli allegati, </w:t>
      </w:r>
      <w:r w:rsidRPr="00A204D5">
        <w:rPr>
          <w:b/>
          <w:sz w:val="24"/>
          <w:szCs w:val="24"/>
          <w:u w:val="single"/>
        </w:rPr>
        <w:t>e</w:t>
      </w:r>
      <w:r w:rsidR="00FD2C0C">
        <w:rPr>
          <w:b/>
          <w:sz w:val="24"/>
          <w:szCs w:val="24"/>
          <w:u w:val="single"/>
        </w:rPr>
        <w:t xml:space="preserve">d eventualmente questi </w:t>
      </w:r>
      <w:r w:rsidRPr="00A204D5">
        <w:rPr>
          <w:b/>
          <w:sz w:val="24"/>
          <w:szCs w:val="24"/>
          <w:u w:val="single"/>
        </w:rPr>
        <w:t xml:space="preserve"> non firmati</w:t>
      </w:r>
      <w:r w:rsidR="00FD2C0C">
        <w:rPr>
          <w:b/>
          <w:sz w:val="24"/>
          <w:szCs w:val="24"/>
          <w:u w:val="single"/>
        </w:rPr>
        <w:t>,</w:t>
      </w:r>
      <w:r w:rsidRPr="00A204D5">
        <w:rPr>
          <w:b/>
          <w:sz w:val="24"/>
          <w:szCs w:val="24"/>
          <w:u w:val="single"/>
        </w:rPr>
        <w:t xml:space="preserve"> non verrà presa in considerazione</w:t>
      </w:r>
    </w:p>
    <w:p w:rsidR="00110098" w:rsidRPr="00FE6C7B" w:rsidRDefault="00110098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10098" w:rsidRPr="00FE6C7B" w:rsidSect="006C4269">
      <w:headerReference w:type="default" r:id="rId8"/>
      <w:footerReference w:type="even" r:id="rId9"/>
      <w:footerReference w:type="default" r:id="rId10"/>
      <w:pgSz w:w="11909" w:h="16834"/>
      <w:pgMar w:top="4037" w:right="926" w:bottom="360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FE" w:rsidRDefault="00FC54FE">
      <w:r>
        <w:separator/>
      </w:r>
    </w:p>
  </w:endnote>
  <w:endnote w:type="continuationSeparator" w:id="1">
    <w:p w:rsidR="00FC54FE" w:rsidRDefault="00FC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DA6A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DA6A94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8E066D">
      <w:rPr>
        <w:noProof/>
      </w:rPr>
      <w:t>3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FE" w:rsidRDefault="00FC54FE">
      <w:r>
        <w:separator/>
      </w:r>
    </w:p>
  </w:footnote>
  <w:footnote w:type="continuationSeparator" w:id="1">
    <w:p w:rsidR="00FC54FE" w:rsidRDefault="00FC5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B0" w:rsidRDefault="003A53B0" w:rsidP="00A204D5">
    <w:pPr>
      <w:pStyle w:val="Intestazione"/>
      <w:rPr>
        <w:rFonts w:ascii="Calibri"/>
      </w:rPr>
    </w:pPr>
  </w:p>
  <w:p w:rsidR="00C363E6" w:rsidRDefault="00DA6A94" w:rsidP="003B5E7B">
    <w:pPr>
      <w:pStyle w:val="Intestazione"/>
      <w:rPr>
        <w:noProof/>
      </w:rPr>
    </w:pPr>
    <w:r>
      <w:rPr>
        <w:noProof/>
      </w:rPr>
    </w:r>
    <w:r>
      <w:rPr>
        <w:noProof/>
      </w:rPr>
      <w:pict>
        <v:group id="Gruppo 7" o:spid="_x0000_s1025" style="width:530.25pt;height:233.85pt;mso-position-horizontal-relative:char;mso-position-vertical-relative:line" coordsize="10605,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386;top:1912;width:169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">
            <v:imagedata r:id="rId1" o:title=""/>
          </v:shape>
          <v:shape id="Picture 5" o:spid="_x0000_s1027" type="#_x0000_t75" style="position:absolute;width:1060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719;top:2086;width:7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style="mso-next-textbox:#Text Box 6" inset="0,0,0,0">
              <w:txbxContent>
                <w:p w:rsidR="00A204D5" w:rsidRDefault="00A204D5" w:rsidP="00A204D5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</v:shape>
          <v:shape id="Text Box 7" o:spid="_x0000_s1029" type="#_x0000_t202" style="position:absolute;left:2349;top:2004;width:762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style="mso-next-textbox:#Text Box 7" inset="0,0,0,0">
              <w:txbxContent>
                <w:p w:rsidR="00A204D5" w:rsidRPr="00E2564F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 w:hAnsi="Bradley Hand ITC"/>
                      <w:b/>
                      <w:i/>
                      <w:sz w:val="32"/>
                      <w:szCs w:val="32"/>
                    </w:rPr>
                  </w:pP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IST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U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 C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m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p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nsi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v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“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8"/>
                      <w:sz w:val="32"/>
                      <w:szCs w:val="32"/>
                    </w:rPr>
                    <w:t>Sa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88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R.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90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1"/>
                      <w:w w:val="90"/>
                      <w:sz w:val="32"/>
                      <w:szCs w:val="32"/>
                    </w:rPr>
                    <w:t>a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ld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risi</w:t>
                  </w:r>
                  <w:proofErr w:type="spellEnd"/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”</w:t>
                  </w:r>
                </w:p>
                <w:p w:rsidR="00A204D5" w:rsidRPr="00E60B08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</w:rPr>
                    <w:t>.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ss</w:t>
                  </w:r>
                  <w:r w:rsidRPr="00E60B08">
                    <w:rPr>
                      <w:rFonts w:ascii="Bradley Hand ITC"/>
                    </w:rPr>
                    <w:t>o8</w:t>
                  </w:r>
                  <w:r w:rsidRPr="00E60B08">
                    <w:rPr>
                      <w:rFonts w:ascii="Bradley Hand ITC"/>
                      <w:spacing w:val="-1"/>
                    </w:rPr>
                    <w:t>1</w:t>
                  </w:r>
                  <w:r w:rsidRPr="00E60B08">
                    <w:rPr>
                      <w:rFonts w:ascii="Bradley Hand ITC"/>
                      <w:spacing w:val="-2"/>
                    </w:rPr>
                    <w:t>0</w:t>
                  </w:r>
                  <w:r w:rsidRPr="00E60B08">
                    <w:rPr>
                      <w:rFonts w:ascii="Bradley Hand ITC"/>
                    </w:rPr>
                    <w:t>30</w:t>
                  </w:r>
                  <w:r w:rsidRPr="00E60B08"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 w:rsidRPr="00E60B08">
                    <w:rPr>
                      <w:rFonts w:ascii="Bradley Hand ITC"/>
                      <w:spacing w:val="-4"/>
                    </w:rPr>
                    <w:t>d</w:t>
                  </w:r>
                  <w:r w:rsidRPr="00E60B08">
                    <w:rPr>
                      <w:rFonts w:ascii="Bradley Hand ITC"/>
                    </w:rPr>
                    <w:t>i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 w:rsidRPr="00E60B08">
                    <w:rPr>
                      <w:rFonts w:ascii="Bradley Hand ITC"/>
                      <w:smallCaps/>
                      <w:w w:val="90"/>
                    </w:rPr>
                    <w:t>o</w:t>
                  </w:r>
                  <w:r w:rsidRPr="00E60B08">
                    <w:rPr>
                      <w:rFonts w:ascii="Bradley Hand ITC"/>
                    </w:rPr>
                    <w:t xml:space="preserve"> (C</w:t>
                  </w:r>
                  <w:r w:rsidRPr="00E60B08">
                    <w:rPr>
                      <w:rFonts w:ascii="Bradley Hand ITC"/>
                      <w:spacing w:val="-2"/>
                    </w:rPr>
                    <w:t>E</w:t>
                  </w:r>
                  <w:r w:rsidRPr="00E60B08">
                    <w:rPr>
                      <w:rFonts w:ascii="Bradley Hand ITC"/>
                    </w:rPr>
                    <w:t>)</w:t>
                  </w:r>
                </w:p>
                <w:p w:rsidR="00A204D5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>e mec</w:t>
                  </w:r>
                  <w:r w:rsidRPr="00E60B08">
                    <w:rPr>
                      <w:rFonts w:ascii="Bradley Hand ITC"/>
                      <w:spacing w:val="-3"/>
                    </w:rPr>
                    <w:t>c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n</w:t>
                  </w:r>
                  <w:r w:rsidRPr="00E60B08">
                    <w:rPr>
                      <w:rFonts w:ascii="Bradley Hand ITC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g</w:t>
                  </w:r>
                  <w:r w:rsidRPr="00E60B08">
                    <w:rPr>
                      <w:rFonts w:ascii="Bradley Hand ITC"/>
                      <w:spacing w:val="-2"/>
                    </w:rPr>
                    <w:t>r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</w:rPr>
                    <w:t>f</w:t>
                  </w:r>
                  <w:r w:rsidRPr="00E60B08">
                    <w:rPr>
                      <w:rFonts w:ascii="Bradley Hand ITC"/>
                      <w:spacing w:val="-3"/>
                    </w:rPr>
                    <w:t>i</w:t>
                  </w:r>
                  <w:r w:rsidRPr="00E60B08">
                    <w:rPr>
                      <w:rFonts w:ascii="Bradley Hand ITC"/>
                      <w:spacing w:val="-1"/>
                    </w:rPr>
                    <w:t>c</w:t>
                  </w:r>
                  <w:r w:rsidRPr="00E60B08">
                    <w:rPr>
                      <w:rFonts w:ascii="Bradley Hand ITC"/>
                    </w:rPr>
                    <w:t>o C</w:t>
                  </w:r>
                  <w:r w:rsidRPr="00E60B08">
                    <w:rPr>
                      <w:rFonts w:ascii="Bradley Hand ITC"/>
                      <w:spacing w:val="-3"/>
                    </w:rPr>
                    <w:t>E</w:t>
                  </w:r>
                  <w:r w:rsidRPr="00E60B08">
                    <w:rPr>
                      <w:rFonts w:ascii="Bradley Hand ITC"/>
                      <w:spacing w:val="-1"/>
                    </w:rPr>
                    <w:t>IC</w:t>
                  </w:r>
                  <w:r w:rsidRPr="00E60B08">
                    <w:rPr>
                      <w:rFonts w:ascii="Bradley Hand ITC"/>
                    </w:rPr>
                    <w:t>84</w:t>
                  </w:r>
                  <w:r w:rsidRPr="00E60B08">
                    <w:rPr>
                      <w:rFonts w:ascii="Bradley Hand ITC"/>
                      <w:spacing w:val="-1"/>
                    </w:rPr>
                    <w:t>000</w:t>
                  </w:r>
                  <w:r w:rsidRPr="00E60B08">
                    <w:rPr>
                      <w:rFonts w:ascii="Bradley Hand ITC"/>
                    </w:rPr>
                    <w:t>D</w:t>
                  </w:r>
                  <w:r w:rsidRPr="00E60B08">
                    <w:rPr>
                      <w:rFonts w:ascii="Bradley Hand ITC"/>
                    </w:rPr>
                    <w:tab/>
                  </w:r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  <w:color w:val="0066C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pacing w:val="-1"/>
                    </w:rPr>
                    <w:t>9000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9</w:t>
                  </w:r>
                  <w:r w:rsidRPr="00E60B08">
                    <w:rPr>
                      <w:rFonts w:ascii="Bradley Hand ITC"/>
                    </w:rPr>
                    <w:t>4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 xml:space="preserve">612 </w:t>
                  </w: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>:</w:t>
                  </w:r>
                  <w:hyperlink r:id="rId3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pacing w:val="-2"/>
                    </w:rPr>
                    <w:t>M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i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certi</w:t>
                  </w:r>
                  <w:r w:rsidRPr="00E60B08">
                    <w:rPr>
                      <w:rFonts w:ascii="Bradley Hand ITC"/>
                      <w:spacing w:val="-2"/>
                    </w:rPr>
                    <w:t>f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 w:rsidRPr="00E60B08"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 w:rsidRPr="00E60B08">
                    <w:rPr>
                      <w:rFonts w:ascii="Bradley Hand ITC"/>
                      <w:spacing w:val="-3"/>
                    </w:rPr>
                    <w:t>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 xml:space="preserve">a: </w:t>
                  </w:r>
                  <w:hyperlink r:id="rId4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</w:t>
                    </w:r>
                    <w:r w:rsidRPr="00E60B08">
                      <w:rPr>
                        <w:rFonts w:ascii="Bradley Hand ITC"/>
                        <w:color w:val="0066CC"/>
                        <w:spacing w:val="1"/>
                        <w:u w:val="single" w:color="0066CC"/>
                      </w:rPr>
                      <w:t>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000d@p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ec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.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4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2564F" w:rsidRDefault="00A204D5" w:rsidP="00A204D5">
                  <w:pPr>
                    <w:jc w:val="center"/>
                    <w:rPr>
                      <w:rFonts w:ascii="Microsoft Sans Serif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sit</w:t>
                  </w:r>
                  <w:r w:rsidRPr="00E60B08">
                    <w:rPr>
                      <w:rFonts w:ascii="Bradley Hand ITC"/>
                    </w:rPr>
                    <w:t xml:space="preserve">o </w:t>
                  </w:r>
                  <w:r w:rsidRPr="00E60B08">
                    <w:rPr>
                      <w:rFonts w:ascii="Bradley Hand ITC"/>
                      <w:spacing w:val="-1"/>
                    </w:rPr>
                    <w:t>w</w:t>
                  </w:r>
                  <w:r w:rsidRPr="00E60B08">
                    <w:rPr>
                      <w:rFonts w:ascii="Bradley Hand ITC"/>
                    </w:rPr>
                    <w:t xml:space="preserve">eb:  </w:t>
                  </w:r>
                  <w:hyperlink r:id="rId5" w:history="1"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www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.ic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c</w:t>
                    </w:r>
                    <w:r w:rsidRPr="00E60B08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66CC"/>
                      </w:rPr>
                      <w:t>a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ld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risi.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3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d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u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.it</w:t>
                    </w:r>
                  </w:hyperlink>
                  <w:r w:rsidRPr="00BF2B8C">
                    <w:rPr>
                      <w:rFonts w:ascii="Bradley Hand ITC"/>
                      <w:spacing w:val="-1"/>
                    </w:rPr>
                    <w:t>codice ufficio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>: UFZQ</w:t>
                  </w:r>
                  <w:r w:rsidRPr="00E60B08">
                    <w:rPr>
                      <w:rFonts w:ascii="Bradley Hand ITC"/>
                      <w:color w:val="0066CC"/>
                      <w:spacing w:val="1"/>
                      <w:u w:val="single" w:color="0066CC"/>
                    </w:rPr>
                    <w:t>U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I  </w:t>
                  </w:r>
                  <w:r w:rsidRPr="00E60B08">
                    <w:rPr>
                      <w:rFonts w:ascii="Bradley Hand ITC"/>
                      <w:spacing w:val="-1"/>
                    </w:rPr>
                    <w:t>te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</w:t>
                  </w:r>
                  <w:r w:rsidR="003B5E7B"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  <w:p w:rsidR="00A204D5" w:rsidRDefault="00A204D5" w:rsidP="00A204D5"/>
                <w:p w:rsidR="00A204D5" w:rsidRPr="00E2564F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</w:pPr>
                </w:p>
                <w:p w:rsidR="00A204D5" w:rsidRDefault="00A204D5" w:rsidP="00A204D5">
                  <w:pPr>
                    <w:tabs>
                      <w:tab w:val="left" w:pos="142"/>
                      <w:tab w:val="left" w:pos="284"/>
                    </w:tabs>
                    <w:spacing w:line="266" w:lineRule="auto"/>
                    <w:ind w:right="18"/>
                    <w:jc w:val="center"/>
                    <w:rPr>
                      <w:rFonts w:ascii="Microsoft Sans Serif"/>
                    </w:rPr>
                  </w:pPr>
                </w:p>
              </w:txbxContent>
            </v:textbox>
          </v:shape>
          <w10:wrap type="none"/>
          <w10:anchorlock/>
        </v:group>
      </w:pict>
    </w:r>
  </w:p>
  <w:p w:rsidR="006C4269" w:rsidRDefault="006C4269" w:rsidP="003B5E7B">
    <w:pPr>
      <w:pStyle w:val="Intestazione"/>
      <w:rPr>
        <w:noProof/>
      </w:rPr>
    </w:pPr>
  </w:p>
  <w:p w:rsidR="006C4269" w:rsidRPr="00A204D5" w:rsidRDefault="006C4269" w:rsidP="003B5E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2FF"/>
    <w:rsid w:val="00062E4A"/>
    <w:rsid w:val="000670A5"/>
    <w:rsid w:val="00072E82"/>
    <w:rsid w:val="000736AB"/>
    <w:rsid w:val="00093E35"/>
    <w:rsid w:val="00094067"/>
    <w:rsid w:val="000A19BA"/>
    <w:rsid w:val="000A65E6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39D"/>
    <w:rsid w:val="000D1AFB"/>
    <w:rsid w:val="000D5BE5"/>
    <w:rsid w:val="000D5C58"/>
    <w:rsid w:val="000D7EF1"/>
    <w:rsid w:val="000E1E4D"/>
    <w:rsid w:val="000E3509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E0A"/>
    <w:rsid w:val="001170D5"/>
    <w:rsid w:val="00122654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387E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146F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CAD"/>
    <w:rsid w:val="00234DBE"/>
    <w:rsid w:val="00237DBF"/>
    <w:rsid w:val="00241A7B"/>
    <w:rsid w:val="00242B74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D6583"/>
    <w:rsid w:val="002F56D8"/>
    <w:rsid w:val="002F5CA9"/>
    <w:rsid w:val="002F66C4"/>
    <w:rsid w:val="002F7D21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3B0"/>
    <w:rsid w:val="003B5E7B"/>
    <w:rsid w:val="003B79E2"/>
    <w:rsid w:val="003C0C66"/>
    <w:rsid w:val="003C0DE3"/>
    <w:rsid w:val="003C4C29"/>
    <w:rsid w:val="003C5C32"/>
    <w:rsid w:val="003D27FD"/>
    <w:rsid w:val="003D4DC4"/>
    <w:rsid w:val="003D6306"/>
    <w:rsid w:val="003E18F4"/>
    <w:rsid w:val="003E2DA4"/>
    <w:rsid w:val="003E2E35"/>
    <w:rsid w:val="003E4076"/>
    <w:rsid w:val="003E47DE"/>
    <w:rsid w:val="003E648C"/>
    <w:rsid w:val="003F3302"/>
    <w:rsid w:val="003F51C6"/>
    <w:rsid w:val="003F5439"/>
    <w:rsid w:val="004076E9"/>
    <w:rsid w:val="0041446C"/>
    <w:rsid w:val="00416DC1"/>
    <w:rsid w:val="00430C48"/>
    <w:rsid w:val="004319FB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C7EE3"/>
    <w:rsid w:val="004D18E3"/>
    <w:rsid w:val="004D1C0F"/>
    <w:rsid w:val="004E105E"/>
    <w:rsid w:val="004E1417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FBE"/>
    <w:rsid w:val="00551462"/>
    <w:rsid w:val="005528BF"/>
    <w:rsid w:val="005540B3"/>
    <w:rsid w:val="0055517D"/>
    <w:rsid w:val="00555571"/>
    <w:rsid w:val="005603E9"/>
    <w:rsid w:val="00560F4E"/>
    <w:rsid w:val="0056511F"/>
    <w:rsid w:val="00565200"/>
    <w:rsid w:val="00567DE5"/>
    <w:rsid w:val="00567E59"/>
    <w:rsid w:val="00576F0F"/>
    <w:rsid w:val="00583A1F"/>
    <w:rsid w:val="00585647"/>
    <w:rsid w:val="00585A3D"/>
    <w:rsid w:val="00585C3D"/>
    <w:rsid w:val="005933A5"/>
    <w:rsid w:val="00593BDC"/>
    <w:rsid w:val="00594BBB"/>
    <w:rsid w:val="00594D45"/>
    <w:rsid w:val="005A0F6A"/>
    <w:rsid w:val="005A4FC2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6CF7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A0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269"/>
    <w:rsid w:val="006C62BA"/>
    <w:rsid w:val="006C6748"/>
    <w:rsid w:val="006C761E"/>
    <w:rsid w:val="006D04D6"/>
    <w:rsid w:val="006D1807"/>
    <w:rsid w:val="006D415B"/>
    <w:rsid w:val="006D4AC3"/>
    <w:rsid w:val="006E6349"/>
    <w:rsid w:val="006F3A43"/>
    <w:rsid w:val="00705188"/>
    <w:rsid w:val="0070561E"/>
    <w:rsid w:val="00706853"/>
    <w:rsid w:val="00706DD4"/>
    <w:rsid w:val="00710D1C"/>
    <w:rsid w:val="00710DDA"/>
    <w:rsid w:val="00717756"/>
    <w:rsid w:val="00720082"/>
    <w:rsid w:val="00722CC6"/>
    <w:rsid w:val="0072474A"/>
    <w:rsid w:val="00725408"/>
    <w:rsid w:val="00725C14"/>
    <w:rsid w:val="0072785A"/>
    <w:rsid w:val="00731440"/>
    <w:rsid w:val="00733D1B"/>
    <w:rsid w:val="00740439"/>
    <w:rsid w:val="00740888"/>
    <w:rsid w:val="007438E5"/>
    <w:rsid w:val="00747847"/>
    <w:rsid w:val="007569C2"/>
    <w:rsid w:val="00757766"/>
    <w:rsid w:val="007627B0"/>
    <w:rsid w:val="00770F22"/>
    <w:rsid w:val="00771C3C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A77F8"/>
    <w:rsid w:val="007B4259"/>
    <w:rsid w:val="007B4C06"/>
    <w:rsid w:val="007C0C19"/>
    <w:rsid w:val="007C4C5B"/>
    <w:rsid w:val="007D3843"/>
    <w:rsid w:val="007D74F4"/>
    <w:rsid w:val="007D7C11"/>
    <w:rsid w:val="007E0636"/>
    <w:rsid w:val="007E22B5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395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4118"/>
    <w:rsid w:val="008D1317"/>
    <w:rsid w:val="008E066D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2A93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04D5"/>
    <w:rsid w:val="00A27D5A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2C4E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7E39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73B"/>
    <w:rsid w:val="00AE3809"/>
    <w:rsid w:val="00AE6A54"/>
    <w:rsid w:val="00AE7CB2"/>
    <w:rsid w:val="00AF52DE"/>
    <w:rsid w:val="00AF6FA8"/>
    <w:rsid w:val="00B0021E"/>
    <w:rsid w:val="00B00B0E"/>
    <w:rsid w:val="00B037E8"/>
    <w:rsid w:val="00B122F3"/>
    <w:rsid w:val="00B2311E"/>
    <w:rsid w:val="00B23471"/>
    <w:rsid w:val="00B23FD6"/>
    <w:rsid w:val="00B267A2"/>
    <w:rsid w:val="00B31B50"/>
    <w:rsid w:val="00B325B9"/>
    <w:rsid w:val="00B33F7A"/>
    <w:rsid w:val="00B36274"/>
    <w:rsid w:val="00B419CF"/>
    <w:rsid w:val="00B535D7"/>
    <w:rsid w:val="00B57B34"/>
    <w:rsid w:val="00B671DC"/>
    <w:rsid w:val="00B80DB3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4F5"/>
    <w:rsid w:val="00C243CD"/>
    <w:rsid w:val="00C24770"/>
    <w:rsid w:val="00C30410"/>
    <w:rsid w:val="00C33D57"/>
    <w:rsid w:val="00C3593E"/>
    <w:rsid w:val="00C35B03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25AA"/>
    <w:rsid w:val="00C84E73"/>
    <w:rsid w:val="00C85681"/>
    <w:rsid w:val="00CA3A27"/>
    <w:rsid w:val="00CA5B9D"/>
    <w:rsid w:val="00CA7B06"/>
    <w:rsid w:val="00CA7DF9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166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6A9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C19"/>
    <w:rsid w:val="00DF7B0B"/>
    <w:rsid w:val="00E00EEC"/>
    <w:rsid w:val="00E0597F"/>
    <w:rsid w:val="00E06895"/>
    <w:rsid w:val="00E14FE7"/>
    <w:rsid w:val="00E15081"/>
    <w:rsid w:val="00E171B4"/>
    <w:rsid w:val="00E2055B"/>
    <w:rsid w:val="00E270D9"/>
    <w:rsid w:val="00E34D43"/>
    <w:rsid w:val="00E37236"/>
    <w:rsid w:val="00E455B8"/>
    <w:rsid w:val="00E5487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1794A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B9C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C0C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83"/>
  </w:style>
  <w:style w:type="paragraph" w:styleId="Titolo1">
    <w:name w:val="heading 1"/>
    <w:basedOn w:val="Normale"/>
    <w:next w:val="Normale"/>
    <w:qFormat/>
    <w:rsid w:val="002D65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658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658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D65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6583"/>
  </w:style>
  <w:style w:type="character" w:styleId="Collegamentoipertestuale">
    <w:name w:val="Hyperlink"/>
    <w:uiPriority w:val="99"/>
    <w:rsid w:val="002D6583"/>
    <w:rPr>
      <w:color w:val="0000FF"/>
      <w:u w:val="single"/>
    </w:rPr>
  </w:style>
  <w:style w:type="paragraph" w:styleId="Corpodeltesto">
    <w:name w:val="Body Text"/>
    <w:basedOn w:val="Normale"/>
    <w:rsid w:val="002D658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D6583"/>
  </w:style>
  <w:style w:type="character" w:styleId="Rimandonotaapidipagina">
    <w:name w:val="footnote reference"/>
    <w:uiPriority w:val="99"/>
    <w:semiHidden/>
    <w:rsid w:val="002D6583"/>
    <w:rPr>
      <w:vertAlign w:val="superscript"/>
    </w:rPr>
  </w:style>
  <w:style w:type="paragraph" w:styleId="Intestazione">
    <w:name w:val="header"/>
    <w:basedOn w:val="Normale"/>
    <w:link w:val="IntestazioneCarattere"/>
    <w:rsid w:val="002D658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204D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A87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0EEF-B735-40D3-A48E-9E05CDA8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antonella.buompane</cp:lastModifiedBy>
  <cp:revision>2</cp:revision>
  <cp:lastPrinted>2018-05-17T14:28:00Z</cp:lastPrinted>
  <dcterms:created xsi:type="dcterms:W3CDTF">2022-02-04T12:47:00Z</dcterms:created>
  <dcterms:modified xsi:type="dcterms:W3CDTF">2022-02-04T12:47:00Z</dcterms:modified>
</cp:coreProperties>
</file>